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03A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03A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74992A6B0334EA0C6FE67830A90AA" ma:contentTypeVersion="8" ma:contentTypeDescription="Kreiraj novi dokument." ma:contentTypeScope="" ma:versionID="53dcc009ed11308d861080dde756cde0">
  <xsd:schema xmlns:xsd="http://www.w3.org/2001/XMLSchema" xmlns:xs="http://www.w3.org/2001/XMLSchema" xmlns:p="http://schemas.microsoft.com/office/2006/metadata/properties" xmlns:ns2="4e25759b-e613-45fe-8b7d-ac5364eb8c5d" xmlns:ns3="5f12ddd4-1d23-4f6c-9fe2-ba9351477924" targetNamespace="http://schemas.microsoft.com/office/2006/metadata/properties" ma:root="true" ma:fieldsID="c59eccef5ce11cfb185b633e2826b0c5" ns2:_="" ns3:_="">
    <xsd:import namespace="4e25759b-e613-45fe-8b7d-ac5364eb8c5d"/>
    <xsd:import namespace="5f12ddd4-1d23-4f6c-9fe2-ba9351477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759b-e613-45fe-8b7d-ac5364eb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2ddd4-1d23-4f6c-9fe2-ba9351477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3DBC8-4462-4A6B-9C3F-DE4EAC7852CA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2703</Characters>
  <Application>Microsoft Office Word</Application>
  <DocSecurity>0</DocSecurity>
  <PresentationFormat>Microsoft Word 11.0</PresentationFormat>
  <Lines>159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FINSEN Svava Berglind (EAC)</cp:lastModifiedBy>
  <cp:revision>2</cp:revision>
  <cp:lastPrinted>2013-11-06T08:46:00Z</cp:lastPrinted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0x01010001574992A6B0334EA0C6FE67830A90AA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